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F4FB8DB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1044">
        <w:rPr>
          <w:rFonts w:eastAsia="Times New Roman"/>
          <w:lang w:eastAsia="ru-RU"/>
        </w:rPr>
        <w:t>26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1E1044">
        <w:rPr>
          <w:rFonts w:eastAsia="Times New Roman"/>
          <w:lang w:eastAsia="ru-RU"/>
        </w:rPr>
        <w:t>29</w:t>
      </w:r>
    </w:p>
    <w:p w14:paraId="3010B5ED" w14:textId="77777777" w:rsidR="00737C21" w:rsidRPr="001E1044" w:rsidRDefault="00737C21" w:rsidP="001E1044">
      <w:pPr>
        <w:ind w:firstLine="0"/>
        <w:jc w:val="center"/>
        <w:rPr>
          <w:b/>
          <w:bCs/>
        </w:rPr>
      </w:pPr>
    </w:p>
    <w:p w14:paraId="2F13D053" w14:textId="6A5C1699" w:rsidR="00122040" w:rsidRPr="001E1044" w:rsidRDefault="001E1044" w:rsidP="001E1044">
      <w:pPr>
        <w:ind w:firstLine="0"/>
        <w:jc w:val="center"/>
        <w:rPr>
          <w:b/>
          <w:bCs/>
        </w:rPr>
      </w:pPr>
      <w:r w:rsidRPr="001E1044">
        <w:rPr>
          <w:b/>
          <w:bCs/>
        </w:rPr>
        <w:t>Об утверждении Порядка рассмотрения вопросов правоприменительной практики в целях профилактики коррупции</w:t>
      </w:r>
    </w:p>
    <w:p w14:paraId="4432FF57" w14:textId="77777777" w:rsidR="001E1044" w:rsidRPr="001E1044" w:rsidRDefault="001E1044" w:rsidP="001E1044">
      <w:pPr>
        <w:ind w:firstLine="0"/>
        <w:jc w:val="center"/>
        <w:rPr>
          <w:b/>
          <w:bCs/>
        </w:rPr>
      </w:pPr>
    </w:p>
    <w:p w14:paraId="35FAEC79" w14:textId="42A6AC52" w:rsidR="001E1044" w:rsidRPr="001E1044" w:rsidRDefault="001E1044" w:rsidP="001E1044">
      <w:pPr>
        <w:spacing w:line="360" w:lineRule="auto"/>
        <w:ind w:firstLine="567"/>
        <w:rPr>
          <w:b/>
          <w:bCs/>
        </w:rPr>
      </w:pPr>
      <w:r w:rsidRPr="001E1044">
        <w:t>В соответствии с пунктом 2.1 статьи 6 Федерального закона</w:t>
      </w:r>
      <w:r>
        <w:t xml:space="preserve"> </w:t>
      </w:r>
      <w:r w:rsidRPr="001E1044">
        <w:t>от</w:t>
      </w:r>
      <w:r>
        <w:t xml:space="preserve"> </w:t>
      </w:r>
      <w:r w:rsidRPr="001E1044">
        <w:t>25.12.2008</w:t>
      </w:r>
      <w:r>
        <w:t xml:space="preserve"> </w:t>
      </w:r>
      <w:r w:rsidRPr="001E1044">
        <w:t xml:space="preserve">№ 273-ФЗ «О противодействии коррупции», руководствуясь Уставом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области, Администрация </w:t>
      </w:r>
      <w:proofErr w:type="spellStart"/>
      <w:r w:rsidRPr="001E1044">
        <w:t>Балахнинского</w:t>
      </w:r>
      <w:proofErr w:type="spellEnd"/>
      <w:r>
        <w:t xml:space="preserve"> </w:t>
      </w:r>
      <w:r w:rsidRPr="001E1044">
        <w:t>муниципального округа Нижегородской области</w:t>
      </w:r>
      <w:r>
        <w:t xml:space="preserve"> </w:t>
      </w:r>
      <w:proofErr w:type="gramStart"/>
      <w:r w:rsidRPr="001E1044">
        <w:rPr>
          <w:b/>
          <w:bCs/>
        </w:rPr>
        <w:t>п</w:t>
      </w:r>
      <w:proofErr w:type="gramEnd"/>
      <w:r w:rsidRPr="001E1044">
        <w:rPr>
          <w:b/>
          <w:bCs/>
        </w:rPr>
        <w:t xml:space="preserve"> о с т а н о в л я е т:</w:t>
      </w:r>
    </w:p>
    <w:p w14:paraId="764EC175" w14:textId="77777777" w:rsidR="001E1044" w:rsidRPr="001E1044" w:rsidRDefault="001E1044" w:rsidP="001E1044">
      <w:pPr>
        <w:spacing w:line="360" w:lineRule="auto"/>
        <w:ind w:firstLine="567"/>
      </w:pPr>
      <w:r w:rsidRPr="001E1044">
        <w:t>1. Утвердить порядок рассмотрения вопросов правоприменительной практики в целях профилактики коррупции согласно приложению 1 к настоящему постановлению.</w:t>
      </w:r>
    </w:p>
    <w:p w14:paraId="4660AE19" w14:textId="77777777" w:rsidR="001E1044" w:rsidRPr="001E1044" w:rsidRDefault="001E1044" w:rsidP="001E1044">
      <w:pPr>
        <w:spacing w:line="360" w:lineRule="auto"/>
        <w:ind w:firstLine="567"/>
      </w:pPr>
      <w:r w:rsidRPr="001E1044">
        <w:t xml:space="preserve">2. Создать рабочую группу в администрации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 по рассмотрению вопросов правоприменительной практики в целях профилактики коррупции.</w:t>
      </w:r>
    </w:p>
    <w:p w14:paraId="0603D405" w14:textId="77777777" w:rsidR="001E1044" w:rsidRPr="001E1044" w:rsidRDefault="001E1044" w:rsidP="001E1044">
      <w:pPr>
        <w:spacing w:line="360" w:lineRule="auto"/>
        <w:ind w:firstLine="567"/>
      </w:pPr>
      <w:r w:rsidRPr="001E1044">
        <w:t xml:space="preserve">3. Утвердить состав рабочей группы администрации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 по рассмотрению вопросов правоприменительной практики в целях профилактики коррупции согласно приложению 2 к настоящему постановлению.</w:t>
      </w:r>
    </w:p>
    <w:p w14:paraId="5BE97C9C" w14:textId="652E8A5F" w:rsidR="001E1044" w:rsidRPr="001E1044" w:rsidRDefault="001E1044" w:rsidP="001E1044">
      <w:pPr>
        <w:spacing w:line="360" w:lineRule="auto"/>
        <w:ind w:firstLine="567"/>
      </w:pPr>
      <w:r w:rsidRPr="001E1044">
        <w:t>4.</w:t>
      </w:r>
      <w:r>
        <w:t xml:space="preserve"> </w:t>
      </w:r>
      <w:r w:rsidRPr="001E1044">
        <w:t xml:space="preserve">Постановление администрации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района Нижегородской области </w:t>
      </w:r>
      <w:r w:rsidRPr="00347D94">
        <w:t>от 02.12.2020 № 1721</w:t>
      </w:r>
      <w:r w:rsidRPr="001E1044">
        <w:t xml:space="preserve"> «Об утверждении Порядка рассмотрения вопросов правоприменительной практики в целях профилактики коррупции» отменить.</w:t>
      </w:r>
    </w:p>
    <w:p w14:paraId="275E60BD" w14:textId="1C5077BE" w:rsidR="001E1044" w:rsidRPr="001E1044" w:rsidRDefault="001E1044" w:rsidP="001E1044">
      <w:pPr>
        <w:spacing w:line="360" w:lineRule="auto"/>
        <w:ind w:firstLine="567"/>
      </w:pPr>
      <w:r w:rsidRPr="001E1044">
        <w:t>5.</w:t>
      </w:r>
      <w:r>
        <w:t xml:space="preserve"> </w:t>
      </w:r>
      <w:r w:rsidRPr="001E1044">
        <w:t xml:space="preserve">Управлению организационной и проектной деятельности администрации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 (Егоровой П.М.) обеспечить размещение настоящего постановления на официальном</w:t>
      </w:r>
      <w:r>
        <w:t xml:space="preserve"> </w:t>
      </w:r>
      <w:r w:rsidRPr="001E1044">
        <w:t xml:space="preserve">интернет-сайте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области.</w:t>
      </w:r>
    </w:p>
    <w:p w14:paraId="6AB1F3FF" w14:textId="77777777" w:rsidR="001E1044" w:rsidRPr="001E1044" w:rsidRDefault="001E1044" w:rsidP="001E1044">
      <w:pPr>
        <w:spacing w:line="360" w:lineRule="auto"/>
        <w:ind w:firstLine="567"/>
      </w:pPr>
      <w:r w:rsidRPr="001E1044">
        <w:t xml:space="preserve">6. </w:t>
      </w:r>
      <w:proofErr w:type="gramStart"/>
      <w:r w:rsidRPr="001E1044">
        <w:t>Контроль за</w:t>
      </w:r>
      <w:proofErr w:type="gramEnd"/>
      <w:r w:rsidRPr="001E1044">
        <w:t xml:space="preserve"> исполнением настоящего постановления возложить на начальника сектора по профилактике коррупционных правоотношений администрации </w:t>
      </w:r>
      <w:proofErr w:type="spellStart"/>
      <w:r w:rsidRPr="001E1044">
        <w:t>Балахнинского</w:t>
      </w:r>
      <w:proofErr w:type="spellEnd"/>
      <w:r w:rsidRPr="001E1044">
        <w:t xml:space="preserve"> муниципального округа Нижегородской области (</w:t>
      </w:r>
      <w:proofErr w:type="spellStart"/>
      <w:r w:rsidRPr="001E1044">
        <w:t>Леванову</w:t>
      </w:r>
      <w:proofErr w:type="spellEnd"/>
      <w:r w:rsidRPr="001E1044">
        <w:t xml:space="preserve"> Ю.П.).</w:t>
      </w:r>
    </w:p>
    <w:p w14:paraId="47EA6676" w14:textId="77777777" w:rsidR="001E1044" w:rsidRPr="001E1044" w:rsidRDefault="001E1044" w:rsidP="001E1044">
      <w:pPr>
        <w:ind w:firstLine="0"/>
      </w:pPr>
    </w:p>
    <w:p w14:paraId="06699B21" w14:textId="77777777" w:rsidR="001E1044" w:rsidRPr="001E1044" w:rsidRDefault="001E1044" w:rsidP="001E1044">
      <w:pPr>
        <w:ind w:firstLine="0"/>
      </w:pPr>
    </w:p>
    <w:p w14:paraId="1C7107CC" w14:textId="77777777" w:rsidR="001E1044" w:rsidRPr="001E1044" w:rsidRDefault="001E1044" w:rsidP="001E1044">
      <w:pPr>
        <w:ind w:firstLine="0"/>
      </w:pPr>
    </w:p>
    <w:p w14:paraId="46155237" w14:textId="3CD2842B" w:rsidR="007B34DF" w:rsidRPr="000A1BA8" w:rsidRDefault="001E1044" w:rsidP="00347D94">
      <w:pPr>
        <w:ind w:firstLine="0"/>
        <w:rPr>
          <w:rFonts w:eastAsia="Times New Roman"/>
          <w:szCs w:val="24"/>
          <w:lang w:eastAsia="ru-RU"/>
        </w:rPr>
      </w:pPr>
      <w:r w:rsidRPr="001E1044">
        <w:t>Глава местного самоуправления</w:t>
      </w:r>
      <w:r w:rsidRPr="001E1044">
        <w:tab/>
      </w:r>
      <w:r>
        <w:tab/>
      </w:r>
      <w:r>
        <w:tab/>
      </w:r>
      <w:r>
        <w:tab/>
      </w:r>
      <w:r>
        <w:tab/>
      </w:r>
      <w:r>
        <w:tab/>
      </w:r>
      <w:r w:rsidRPr="001E1044">
        <w:t>А.В. Дранишников</w:t>
      </w:r>
      <w:bookmarkStart w:id="0" w:name="_GoBack"/>
      <w:bookmarkEnd w:id="0"/>
    </w:p>
    <w:p w14:paraId="3744E989" w14:textId="4336D013" w:rsidR="001E1044" w:rsidRPr="001E1044" w:rsidRDefault="001E1044" w:rsidP="001E1044">
      <w:pPr>
        <w:ind w:firstLine="0"/>
      </w:pPr>
    </w:p>
    <w:sectPr w:rsidR="001E1044" w:rsidRPr="001E1044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9B8AB" w14:textId="77777777" w:rsidR="009F17D6" w:rsidRDefault="009F17D6" w:rsidP="007F0268">
      <w:r>
        <w:separator/>
      </w:r>
    </w:p>
  </w:endnote>
  <w:endnote w:type="continuationSeparator" w:id="0">
    <w:p w14:paraId="5083D374" w14:textId="77777777" w:rsidR="009F17D6" w:rsidRDefault="009F1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D25B9" w14:textId="77777777" w:rsidR="009F17D6" w:rsidRDefault="009F17D6" w:rsidP="007F0268">
      <w:r>
        <w:separator/>
      </w:r>
    </w:p>
  </w:footnote>
  <w:footnote w:type="continuationSeparator" w:id="0">
    <w:p w14:paraId="13A01F6D" w14:textId="77777777" w:rsidR="009F17D6" w:rsidRDefault="009F17D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044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47D94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34DF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7D6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249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fff4">
    <w:name w:val="Основной текст +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b">
    <w:name w:val="Основной текст3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6">
    <w:name w:val="Основной текст4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b">
    <w:name w:val="Основной текст (2) + Не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5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7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customStyle="1" w:styleId="afff4">
    <w:name w:val="Основной текст +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b">
    <w:name w:val="Основной текст3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6">
    <w:name w:val="Основной текст4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b">
    <w:name w:val="Основной текст (2) + Не курсив"/>
    <w:rsid w:val="007B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5">
    <w:name w:val="Основной текст5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4">
    <w:name w:val="Основной текст6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7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81">
    <w:name w:val="Основной текст8"/>
    <w:rsid w:val="007B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0531-FCC8-4C15-A0C0-7DAC1D1D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2026-02-27T06:43:00Z</dcterms:created>
  <dcterms:modified xsi:type="dcterms:W3CDTF">2026-02-27T06:43:00Z</dcterms:modified>
</cp:coreProperties>
</file>